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9F09F2" w14:textId="77777777" w:rsidR="00100C64" w:rsidRDefault="00100C64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56E939CE" w14:textId="193FB212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bookmarkStart w:id="0" w:name="_GoBack"/>
      <w:bookmarkEnd w:id="0"/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506A2895" w:rsidR="00116FBB" w:rsidRPr="005E466D" w:rsidRDefault="00100C64" w:rsidP="00100C64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Academy of Physical Education in Katowice</w:t>
            </w:r>
          </w:p>
        </w:tc>
      </w:tr>
      <w:tr w:rsidR="007967A9" w:rsidRPr="005E466D" w14:paraId="56E939F1" w14:textId="77777777" w:rsidTr="00100C64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0C6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D" w14:textId="77777777" w:rsidR="007967A9" w:rsidRPr="005E466D" w:rsidRDefault="007967A9" w:rsidP="00100C6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65119DB4" w:rsidR="007967A9" w:rsidRPr="005E466D" w:rsidRDefault="00100C64" w:rsidP="00100C6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KATOWIC05</w:t>
            </w:r>
          </w:p>
        </w:tc>
        <w:tc>
          <w:tcPr>
            <w:tcW w:w="2228" w:type="dxa"/>
            <w:shd w:val="clear" w:color="auto" w:fill="FFFFFF"/>
          </w:tcPr>
          <w:p w14:paraId="56E939EF" w14:textId="18CEA11F" w:rsidR="00375B76" w:rsidRPr="005E466D" w:rsidRDefault="0081766A" w:rsidP="00100C64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0C64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08C8F96B" w:rsidR="00100C64" w:rsidRPr="005E466D" w:rsidRDefault="00100C64" w:rsidP="00100C6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Mikolowska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72A,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 xml:space="preserve">40-065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Katowiec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45CDCC99" w:rsidR="007967A9" w:rsidRPr="005E466D" w:rsidRDefault="00100C64" w:rsidP="00100C64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PL</w:t>
            </w:r>
          </w:p>
        </w:tc>
      </w:tr>
      <w:tr w:rsidR="007967A9" w:rsidRPr="005E466D" w14:paraId="56E939FC" w14:textId="77777777" w:rsidTr="00100C64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28E9C275" w:rsidR="007967A9" w:rsidRPr="005E466D" w:rsidRDefault="00100C64" w:rsidP="00100C6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Ms Magdalena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Janecka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6E6A621F" w:rsidR="007967A9" w:rsidRPr="005E466D" w:rsidRDefault="00100C6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m.janecka@awf.</w:t>
            </w: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br/>
              <w:t>katowice.pl</w:t>
            </w:r>
          </w:p>
        </w:tc>
      </w:tr>
      <w:tr w:rsidR="00F8532D" w:rsidRPr="005F0E76" w14:paraId="56E93A03" w14:textId="77777777" w:rsidTr="00100C64">
        <w:trPr>
          <w:trHeight w:val="684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1BBCAA51" w:rsidR="00F8532D" w:rsidRPr="005E466D" w:rsidRDefault="00100C64" w:rsidP="00100C6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228" w:type="dxa"/>
            <w:shd w:val="clear" w:color="auto" w:fill="FFFFFF"/>
          </w:tcPr>
          <w:p w14:paraId="56E93A01" w14:textId="75DA1024" w:rsidR="00F8532D" w:rsidRPr="00F8532D" w:rsidRDefault="00C422F5" w:rsidP="00100C6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EA4434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657F9116" w:rsidR="00F8532D" w:rsidRPr="00F8532D" w:rsidRDefault="00EA4434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C64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1E813658" w:rsidR="00153B61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E0E7E85" w14:textId="6D18A921" w:rsidR="00100C64" w:rsidRDefault="00100C64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61D37A5" w14:textId="09EC9B13" w:rsidR="00100C64" w:rsidRDefault="00100C64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5CB1E" w14:textId="77777777" w:rsidR="00100C64" w:rsidRPr="00490F95" w:rsidRDefault="00100C64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5A4E25F9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0313A6C4" w14:textId="77777777" w:rsidR="00100C64" w:rsidRPr="00121A1B" w:rsidRDefault="00100C64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BA9E0D1" w14:textId="3F22AA1C" w:rsidR="00100C64" w:rsidRDefault="00100C64" w:rsidP="00100C64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FE4DB80" w14:textId="77777777" w:rsidR="00100C64" w:rsidRDefault="00100C64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100C64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9C5837B" w:rsidR="00153B61" w:rsidRDefault="00153B61" w:rsidP="00100C64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951F88D" w14:textId="77777777" w:rsidR="00100C64" w:rsidRDefault="00100C64" w:rsidP="00100C64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48B8FE3B" w:rsidR="00153B61" w:rsidRDefault="00377526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AB056D5" w14:textId="77777777" w:rsidR="00100C64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56E93A48" w14:textId="7BFE026F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5CE35BA5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100C64">
              <w:rPr>
                <w:rFonts w:ascii="Verdana" w:hAnsi="Verdana" w:cs="Calibri"/>
                <w:sz w:val="20"/>
                <w:lang w:val="en-GB"/>
              </w:rPr>
              <w:t xml:space="preserve"> Magdalena Janecka</w:t>
            </w:r>
          </w:p>
          <w:p w14:paraId="2D714E0D" w14:textId="77777777" w:rsidR="00100C64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</w:p>
          <w:p w14:paraId="56E93A4D" w14:textId="3A00029F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27768A13" w14:textId="77777777" w:rsidR="00100C64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</w:p>
          <w:p w14:paraId="56E93A52" w14:textId="6ECC1CB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B0671" w14:textId="77777777" w:rsidR="00EA4434" w:rsidRDefault="00EA4434">
      <w:r>
        <w:separator/>
      </w:r>
    </w:p>
  </w:endnote>
  <w:endnote w:type="continuationSeparator" w:id="0">
    <w:p w14:paraId="4421F4F0" w14:textId="77777777" w:rsidR="00EA4434" w:rsidRDefault="00EA4434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8152D" w14:textId="77777777" w:rsidR="00EA4434" w:rsidRDefault="00EA4434">
      <w:r>
        <w:separator/>
      </w:r>
    </w:p>
  </w:footnote>
  <w:footnote w:type="continuationSeparator" w:id="0">
    <w:p w14:paraId="7C409A0C" w14:textId="77777777" w:rsidR="00EA4434" w:rsidRDefault="00EA4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0C64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4434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A7E317-88B1-4779-BAA6-F587B37A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</TotalTime>
  <Pages>4</Pages>
  <Words>452</Words>
  <Characters>2712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3158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Magdalena Janecka</cp:lastModifiedBy>
  <cp:revision>3</cp:revision>
  <cp:lastPrinted>2013-11-06T08:46:00Z</cp:lastPrinted>
  <dcterms:created xsi:type="dcterms:W3CDTF">2023-06-07T11:04:00Z</dcterms:created>
  <dcterms:modified xsi:type="dcterms:W3CDTF">2025-03-03T12:07:00Z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